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2301" w14:textId="77777777" w:rsidR="0037207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Foothills Mountaineers Scrambling Committee </w:t>
      </w:r>
    </w:p>
    <w:p w14:paraId="486B8F44" w14:textId="77777777" w:rsidR="0037207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Regular-Season Scramble Trip Leader Application</w:t>
      </w:r>
    </w:p>
    <w:p w14:paraId="6163FC7E" w14:textId="77777777" w:rsidR="00372078" w:rsidRDefault="00372078"/>
    <w:p w14:paraId="53DA50FA" w14:textId="77777777" w:rsidR="0037207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tbl>
      <w:tblPr>
        <w:tblStyle w:val="a5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645"/>
      </w:tblGrid>
      <w:tr w:rsidR="00372078" w14:paraId="000D732B" w14:textId="77777777">
        <w:tc>
          <w:tcPr>
            <w:tcW w:w="2805" w:type="dxa"/>
          </w:tcPr>
          <w:p w14:paraId="7961738A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6645" w:type="dxa"/>
            <w:shd w:val="clear" w:color="auto" w:fill="F2F2F2"/>
          </w:tcPr>
          <w:p w14:paraId="2A9A647A" w14:textId="77777777" w:rsidR="00372078" w:rsidRDefault="00372078">
            <w:pPr>
              <w:rPr>
                <w:b/>
                <w:sz w:val="24"/>
                <w:szCs w:val="24"/>
              </w:rPr>
            </w:pPr>
          </w:p>
        </w:tc>
      </w:tr>
      <w:tr w:rsidR="00372078" w14:paraId="269F17EE" w14:textId="77777777">
        <w:tc>
          <w:tcPr>
            <w:tcW w:w="2805" w:type="dxa"/>
          </w:tcPr>
          <w:p w14:paraId="1F07D9BE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645" w:type="dxa"/>
            <w:shd w:val="clear" w:color="auto" w:fill="F2F2F2"/>
          </w:tcPr>
          <w:p w14:paraId="0B390C72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4974E0F9" w14:textId="77777777">
        <w:tc>
          <w:tcPr>
            <w:tcW w:w="2805" w:type="dxa"/>
          </w:tcPr>
          <w:p w14:paraId="4065C6E0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 18 years of age (y/n)</w:t>
            </w:r>
          </w:p>
        </w:tc>
        <w:tc>
          <w:tcPr>
            <w:tcW w:w="6645" w:type="dxa"/>
            <w:shd w:val="clear" w:color="auto" w:fill="F2F2F2"/>
          </w:tcPr>
          <w:p w14:paraId="1B8B48CF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6CC507CA" w14:textId="77777777">
        <w:tc>
          <w:tcPr>
            <w:tcW w:w="2805" w:type="dxa"/>
          </w:tcPr>
          <w:p w14:paraId="23E79E01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645" w:type="dxa"/>
            <w:shd w:val="clear" w:color="auto" w:fill="F2F2F2"/>
          </w:tcPr>
          <w:p w14:paraId="07A55546" w14:textId="77777777" w:rsidR="00372078" w:rsidRDefault="00372078">
            <w:pPr>
              <w:rPr>
                <w:sz w:val="24"/>
                <w:szCs w:val="24"/>
              </w:rPr>
            </w:pPr>
          </w:p>
        </w:tc>
      </w:tr>
    </w:tbl>
    <w:p w14:paraId="5DC8B469" w14:textId="77777777" w:rsidR="00372078" w:rsidRDefault="00372078">
      <w:pPr>
        <w:rPr>
          <w:sz w:val="24"/>
          <w:szCs w:val="24"/>
        </w:rPr>
        <w:sectPr w:rsidR="0037207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7BE0CDD" w14:textId="77777777" w:rsidR="0037207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Background</w:t>
      </w:r>
    </w:p>
    <w:tbl>
      <w:tblPr>
        <w:tblStyle w:val="a6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5"/>
        <w:gridCol w:w="3150"/>
      </w:tblGrid>
      <w:tr w:rsidR="00372078" w14:paraId="3208B05D" w14:textId="77777777">
        <w:tc>
          <w:tcPr>
            <w:tcW w:w="6295" w:type="dxa"/>
          </w:tcPr>
          <w:p w14:paraId="510069A1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Joined </w:t>
            </w: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Mountaineers</w:t>
            </w:r>
          </w:p>
        </w:tc>
        <w:tc>
          <w:tcPr>
            <w:tcW w:w="3150" w:type="dxa"/>
            <w:shd w:val="clear" w:color="auto" w:fill="F2F2F2"/>
          </w:tcPr>
          <w:p w14:paraId="17E11C55" w14:textId="77777777" w:rsidR="00372078" w:rsidRDefault="00372078">
            <w:pPr>
              <w:rPr>
                <w:b/>
                <w:sz w:val="24"/>
                <w:szCs w:val="24"/>
              </w:rPr>
            </w:pPr>
          </w:p>
        </w:tc>
      </w:tr>
      <w:tr w:rsidR="00372078" w14:paraId="1E180785" w14:textId="77777777">
        <w:tc>
          <w:tcPr>
            <w:tcW w:w="6295" w:type="dxa"/>
          </w:tcPr>
          <w:p w14:paraId="12629E34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Graduated Scrambling Course (or equivalent)</w:t>
            </w:r>
          </w:p>
        </w:tc>
        <w:tc>
          <w:tcPr>
            <w:tcW w:w="3150" w:type="dxa"/>
            <w:shd w:val="clear" w:color="auto" w:fill="F2F2F2"/>
          </w:tcPr>
          <w:p w14:paraId="6C5BF021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19E61044" w14:textId="77777777">
        <w:tc>
          <w:tcPr>
            <w:tcW w:w="6295" w:type="dxa"/>
          </w:tcPr>
          <w:p w14:paraId="1AE53197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Graduated Basic Climbing (if necessary)</w:t>
            </w:r>
          </w:p>
        </w:tc>
        <w:tc>
          <w:tcPr>
            <w:tcW w:w="3150" w:type="dxa"/>
            <w:shd w:val="clear" w:color="auto" w:fill="F2F2F2"/>
          </w:tcPr>
          <w:p w14:paraId="65AC3124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26F63AF4" w14:textId="77777777">
        <w:tc>
          <w:tcPr>
            <w:tcW w:w="6295" w:type="dxa"/>
          </w:tcPr>
          <w:p w14:paraId="2A0AC08B" w14:textId="46705D3A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  <w:r w:rsidR="00232D39">
              <w:rPr>
                <w:sz w:val="24"/>
                <w:szCs w:val="24"/>
              </w:rPr>
              <w:t>Completed Foundations of Leadership eLearning</w:t>
            </w:r>
          </w:p>
        </w:tc>
        <w:tc>
          <w:tcPr>
            <w:tcW w:w="3150" w:type="dxa"/>
            <w:shd w:val="clear" w:color="auto" w:fill="F2F2F2"/>
          </w:tcPr>
          <w:p w14:paraId="7989650A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51507EEF" w14:textId="77777777">
        <w:tc>
          <w:tcPr>
            <w:tcW w:w="6295" w:type="dxa"/>
          </w:tcPr>
          <w:p w14:paraId="4F40621B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Attended Scramble Ropes &amp; Anchor Clinic (or equivalent)</w:t>
            </w:r>
          </w:p>
        </w:tc>
        <w:tc>
          <w:tcPr>
            <w:tcW w:w="3150" w:type="dxa"/>
            <w:shd w:val="clear" w:color="auto" w:fill="F2F2F2"/>
          </w:tcPr>
          <w:p w14:paraId="740079E0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4FBDF1B3" w14:textId="77777777">
        <w:tc>
          <w:tcPr>
            <w:tcW w:w="6295" w:type="dxa"/>
          </w:tcPr>
          <w:p w14:paraId="18227AB5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First Aid Certification (type and date of expiration)</w:t>
            </w:r>
          </w:p>
        </w:tc>
        <w:tc>
          <w:tcPr>
            <w:tcW w:w="3150" w:type="dxa"/>
            <w:shd w:val="clear" w:color="auto" w:fill="F2F2F2"/>
          </w:tcPr>
          <w:p w14:paraId="7DCA2A19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115489BF" w14:textId="77777777">
        <w:tc>
          <w:tcPr>
            <w:tcW w:w="6295" w:type="dxa"/>
          </w:tcPr>
          <w:p w14:paraId="44EE3A2B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Navigation Badge (type and date of expiration)</w:t>
            </w:r>
          </w:p>
        </w:tc>
        <w:tc>
          <w:tcPr>
            <w:tcW w:w="3150" w:type="dxa"/>
            <w:shd w:val="clear" w:color="auto" w:fill="F2F2F2"/>
          </w:tcPr>
          <w:p w14:paraId="023A4ACF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78561399" w14:textId="77777777">
        <w:tc>
          <w:tcPr>
            <w:tcW w:w="6295" w:type="dxa"/>
          </w:tcPr>
          <w:p w14:paraId="73350DBF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Highest Avalanche Training (type and year attained)</w:t>
            </w:r>
          </w:p>
        </w:tc>
        <w:tc>
          <w:tcPr>
            <w:tcW w:w="3150" w:type="dxa"/>
            <w:shd w:val="clear" w:color="auto" w:fill="F2F2F2"/>
          </w:tcPr>
          <w:p w14:paraId="555D536B" w14:textId="77777777" w:rsidR="00372078" w:rsidRDefault="00372078">
            <w:pPr>
              <w:rPr>
                <w:sz w:val="24"/>
                <w:szCs w:val="24"/>
              </w:rPr>
            </w:pPr>
          </w:p>
        </w:tc>
      </w:tr>
    </w:tbl>
    <w:p w14:paraId="193ACBB9" w14:textId="77777777" w:rsidR="00372078" w:rsidRDefault="00372078">
      <w:pPr>
        <w:rPr>
          <w:sz w:val="24"/>
          <w:szCs w:val="24"/>
        </w:rPr>
      </w:pPr>
    </w:p>
    <w:p w14:paraId="7FA6247C" w14:textId="77777777" w:rsidR="0037207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Instructor Experience</w:t>
      </w:r>
    </w:p>
    <w:tbl>
      <w:tblPr>
        <w:tblStyle w:val="a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2850"/>
      </w:tblGrid>
      <w:tr w:rsidR="00372078" w14:paraId="1F317A4C" w14:textId="77777777">
        <w:tc>
          <w:tcPr>
            <w:tcW w:w="6600" w:type="dxa"/>
          </w:tcPr>
          <w:p w14:paraId="23D2B6AA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instructed at a Scramble Snow Field Trip </w:t>
            </w:r>
            <w:r>
              <w:rPr>
                <w:sz w:val="20"/>
                <w:szCs w:val="20"/>
              </w:rPr>
              <w:t>(include branch)</w:t>
            </w:r>
          </w:p>
        </w:tc>
        <w:tc>
          <w:tcPr>
            <w:tcW w:w="2850" w:type="dxa"/>
            <w:shd w:val="clear" w:color="auto" w:fill="F2F2F2"/>
          </w:tcPr>
          <w:p w14:paraId="65B656EC" w14:textId="77777777" w:rsidR="00372078" w:rsidRDefault="00372078">
            <w:pPr>
              <w:rPr>
                <w:b/>
                <w:sz w:val="24"/>
                <w:szCs w:val="24"/>
              </w:rPr>
            </w:pPr>
          </w:p>
        </w:tc>
      </w:tr>
      <w:tr w:rsidR="00372078" w14:paraId="31F01C3F" w14:textId="77777777">
        <w:tc>
          <w:tcPr>
            <w:tcW w:w="6600" w:type="dxa"/>
          </w:tcPr>
          <w:p w14:paraId="482D71ED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instructed at a Scramble Rock Field Trip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include</w:t>
            </w:r>
            <w:proofErr w:type="gramEnd"/>
            <w:r>
              <w:rPr>
                <w:sz w:val="20"/>
                <w:szCs w:val="20"/>
              </w:rPr>
              <w:t xml:space="preserve"> branch)</w:t>
            </w:r>
          </w:p>
        </w:tc>
        <w:tc>
          <w:tcPr>
            <w:tcW w:w="2850" w:type="dxa"/>
            <w:shd w:val="clear" w:color="auto" w:fill="F2F2F2"/>
          </w:tcPr>
          <w:p w14:paraId="12787368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6AA93D54" w14:textId="77777777">
        <w:tc>
          <w:tcPr>
            <w:tcW w:w="6600" w:type="dxa"/>
          </w:tcPr>
          <w:p w14:paraId="637870F4" w14:textId="77777777" w:rsidR="0037207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instructed at a Scramble Experience Field Trip </w:t>
            </w:r>
            <w:r>
              <w:rPr>
                <w:sz w:val="20"/>
                <w:szCs w:val="20"/>
              </w:rPr>
              <w:t>(include branch)</w:t>
            </w:r>
          </w:p>
        </w:tc>
        <w:tc>
          <w:tcPr>
            <w:tcW w:w="2850" w:type="dxa"/>
            <w:shd w:val="clear" w:color="auto" w:fill="F2F2F2"/>
          </w:tcPr>
          <w:p w14:paraId="1E923934" w14:textId="77777777" w:rsidR="00372078" w:rsidRDefault="00372078">
            <w:pPr>
              <w:rPr>
                <w:sz w:val="24"/>
                <w:szCs w:val="24"/>
              </w:rPr>
            </w:pPr>
          </w:p>
        </w:tc>
      </w:tr>
    </w:tbl>
    <w:p w14:paraId="79A2BD9E" w14:textId="77777777" w:rsidR="00372078" w:rsidRDefault="00372078">
      <w:pPr>
        <w:rPr>
          <w:sz w:val="24"/>
          <w:szCs w:val="24"/>
        </w:rPr>
      </w:pPr>
    </w:p>
    <w:p w14:paraId="73514B22" w14:textId="77777777" w:rsidR="0037207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Scramble Experience</w:t>
      </w:r>
    </w:p>
    <w:p w14:paraId="10BC578F" w14:textId="77777777" w:rsidR="0037207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List notable recent Mountaineers scrambles you have done. Include at least two different approved scramble leaders who will be contacted as a reference. (Use additional rows if needed.) </w:t>
      </w:r>
    </w:p>
    <w:p w14:paraId="2477B456" w14:textId="77777777" w:rsidR="00372078" w:rsidRDefault="00372078">
      <w:pPr>
        <w:rPr>
          <w:sz w:val="24"/>
          <w:szCs w:val="24"/>
        </w:rPr>
      </w:pPr>
    </w:p>
    <w:tbl>
      <w:tblPr>
        <w:tblStyle w:val="a8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2235"/>
        <w:gridCol w:w="1545"/>
        <w:gridCol w:w="1905"/>
        <w:gridCol w:w="1275"/>
      </w:tblGrid>
      <w:tr w:rsidR="00372078" w14:paraId="587CEE35" w14:textId="77777777">
        <w:trPr>
          <w:trHeight w:val="577"/>
        </w:trPr>
        <w:tc>
          <w:tcPr>
            <w:tcW w:w="2535" w:type="dxa"/>
          </w:tcPr>
          <w:p w14:paraId="1F4E013D" w14:textId="77777777" w:rsidR="003720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peak</w:t>
            </w:r>
          </w:p>
        </w:tc>
        <w:tc>
          <w:tcPr>
            <w:tcW w:w="2235" w:type="dxa"/>
          </w:tcPr>
          <w:p w14:paraId="0E924B45" w14:textId="77777777" w:rsidR="003720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</w:t>
            </w:r>
          </w:p>
        </w:tc>
        <w:tc>
          <w:tcPr>
            <w:tcW w:w="1545" w:type="dxa"/>
          </w:tcPr>
          <w:p w14:paraId="1D5E3BD5" w14:textId="77777777" w:rsidR="003720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(snow/ rock/winter)</w:t>
            </w:r>
          </w:p>
        </w:tc>
        <w:tc>
          <w:tcPr>
            <w:tcW w:w="1905" w:type="dxa"/>
          </w:tcPr>
          <w:p w14:paraId="432A22D6" w14:textId="77777777" w:rsidR="003720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 or</w:t>
            </w:r>
            <w:r>
              <w:rPr>
                <w:b/>
                <w:sz w:val="24"/>
                <w:szCs w:val="24"/>
              </w:rPr>
              <w:br/>
              <w:t>assistant leader?</w:t>
            </w:r>
          </w:p>
        </w:tc>
        <w:tc>
          <w:tcPr>
            <w:tcW w:w="1275" w:type="dxa"/>
          </w:tcPr>
          <w:p w14:paraId="42873805" w14:textId="77777777" w:rsidR="00372078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</w:tr>
      <w:tr w:rsidR="00372078" w14:paraId="22EC9A8D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4BCB51A7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52084ACF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232ACA8E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3BA97DE1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704F07D6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0A41A3BD" w14:textId="77777777">
        <w:trPr>
          <w:trHeight w:val="292"/>
        </w:trPr>
        <w:tc>
          <w:tcPr>
            <w:tcW w:w="2535" w:type="dxa"/>
            <w:shd w:val="clear" w:color="auto" w:fill="F2F2F2"/>
          </w:tcPr>
          <w:p w14:paraId="69F1C5CC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7B3E143F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179BBFBB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4D1732BD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0E025348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5D339A15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13332E14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2D7B7362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74064054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2EDECC87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3459342E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234F1074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1FAAFB83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7D7F88EF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20B52972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6103AE30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653E54FB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5A57EBC9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2B3701DE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784F5F50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18086CB6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163F4448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142B408C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7547F998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79FD6F4F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0AA41C1E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54D76C76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6768C23B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38F049B2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0D7B6A4D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653F2471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4265F65E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5CA93C87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6383F2B7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580330FE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7CA98670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52A9C046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55420F07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624751F6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65204313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21BA21A5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5CBD1676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0E976C2E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621DCCFE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2C4E1387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4A4FE10F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7579CD12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4CEDC4D7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5D138E7F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524E91FA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2B42F69E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42FBDA39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52EF99D8" w14:textId="77777777" w:rsidR="00372078" w:rsidRDefault="00372078">
            <w:pPr>
              <w:rPr>
                <w:sz w:val="24"/>
                <w:szCs w:val="24"/>
              </w:rPr>
            </w:pPr>
          </w:p>
        </w:tc>
      </w:tr>
      <w:tr w:rsidR="00372078" w14:paraId="2FBE7382" w14:textId="77777777">
        <w:trPr>
          <w:trHeight w:val="277"/>
        </w:trPr>
        <w:tc>
          <w:tcPr>
            <w:tcW w:w="2535" w:type="dxa"/>
            <w:shd w:val="clear" w:color="auto" w:fill="F2F2F2"/>
          </w:tcPr>
          <w:p w14:paraId="58A54FFC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F2F2F2"/>
          </w:tcPr>
          <w:p w14:paraId="58FA5541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2F2F2"/>
          </w:tcPr>
          <w:p w14:paraId="16A58F3C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/>
          </w:tcPr>
          <w:p w14:paraId="6874A47F" w14:textId="77777777" w:rsidR="00372078" w:rsidRDefault="0037207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/>
          </w:tcPr>
          <w:p w14:paraId="5DD782B6" w14:textId="77777777" w:rsidR="00372078" w:rsidRDefault="00372078">
            <w:pPr>
              <w:rPr>
                <w:sz w:val="24"/>
                <w:szCs w:val="24"/>
              </w:rPr>
            </w:pPr>
          </w:p>
        </w:tc>
      </w:tr>
    </w:tbl>
    <w:p w14:paraId="38621194" w14:textId="77777777" w:rsidR="0037207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Why do you want to be a Scramble Leader?</w:t>
      </w:r>
    </w:p>
    <w:p w14:paraId="25491BF5" w14:textId="77777777" w:rsidR="0037207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In the space below, please provide a brief personal statement including your motivation for becoming a scramble leader and list your skills and experience that you believe can contribute to the club as a trip leader: </w:t>
      </w:r>
    </w:p>
    <w:p w14:paraId="00C23A88" w14:textId="77777777" w:rsidR="00372078" w:rsidRDefault="00372078">
      <w:pPr>
        <w:rPr>
          <w:b/>
          <w:sz w:val="24"/>
          <w:szCs w:val="24"/>
        </w:rPr>
      </w:pPr>
    </w:p>
    <w:tbl>
      <w:tblPr>
        <w:tblStyle w:val="a9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72078" w14:paraId="246247EC" w14:textId="77777777">
        <w:tc>
          <w:tcPr>
            <w:tcW w:w="9350" w:type="dxa"/>
            <w:shd w:val="clear" w:color="auto" w:fill="F2F2F2"/>
          </w:tcPr>
          <w:p w14:paraId="364C338C" w14:textId="77777777" w:rsidR="00372078" w:rsidRDefault="00372078">
            <w:pPr>
              <w:rPr>
                <w:b/>
                <w:sz w:val="24"/>
                <w:szCs w:val="24"/>
              </w:rPr>
            </w:pPr>
          </w:p>
        </w:tc>
      </w:tr>
    </w:tbl>
    <w:p w14:paraId="696DE14E" w14:textId="77777777" w:rsidR="00372078" w:rsidRDefault="00372078">
      <w:pPr>
        <w:rPr>
          <w:b/>
          <w:sz w:val="24"/>
          <w:szCs w:val="24"/>
        </w:rPr>
      </w:pPr>
    </w:p>
    <w:p w14:paraId="37694C7F" w14:textId="77777777" w:rsidR="0037207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Activity Involvement</w:t>
      </w:r>
    </w:p>
    <w:p w14:paraId="5DA871D6" w14:textId="77777777" w:rsidR="0037207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List any other relevant Mountaineers or private activities you have been involved with (trips, committee positions, participation in courses, seminars, workshops, etc.): </w:t>
      </w:r>
    </w:p>
    <w:p w14:paraId="22240672" w14:textId="77777777" w:rsidR="00372078" w:rsidRDefault="00372078">
      <w:pPr>
        <w:rPr>
          <w:sz w:val="24"/>
          <w:szCs w:val="24"/>
        </w:rPr>
      </w:pPr>
    </w:p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72078" w14:paraId="43A640A3" w14:textId="77777777">
        <w:tc>
          <w:tcPr>
            <w:tcW w:w="9350" w:type="dxa"/>
            <w:shd w:val="clear" w:color="auto" w:fill="F2F2F2"/>
          </w:tcPr>
          <w:p w14:paraId="5B1805E0" w14:textId="77777777" w:rsidR="00372078" w:rsidRDefault="00372078">
            <w:pPr>
              <w:rPr>
                <w:sz w:val="24"/>
                <w:szCs w:val="24"/>
              </w:rPr>
            </w:pPr>
          </w:p>
        </w:tc>
      </w:tr>
    </w:tbl>
    <w:p w14:paraId="5C0A7405" w14:textId="77777777" w:rsidR="00372078" w:rsidRDefault="00372078">
      <w:pPr>
        <w:rPr>
          <w:sz w:val="24"/>
          <w:szCs w:val="24"/>
        </w:rPr>
      </w:pPr>
    </w:p>
    <w:sectPr w:rsidR="0037207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5DE6" w14:textId="77777777" w:rsidR="0021208A" w:rsidRDefault="0021208A">
      <w:r>
        <w:separator/>
      </w:r>
    </w:p>
  </w:endnote>
  <w:endnote w:type="continuationSeparator" w:id="0">
    <w:p w14:paraId="14B3F56D" w14:textId="77777777" w:rsidR="0021208A" w:rsidRDefault="0021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1786" w14:textId="77777777" w:rsidR="00372078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232D39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232D39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7E505714" w14:textId="77777777" w:rsidR="00372078" w:rsidRDefault="0037207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26EF" w14:textId="77777777" w:rsidR="0021208A" w:rsidRDefault="0021208A">
      <w:r>
        <w:separator/>
      </w:r>
    </w:p>
  </w:footnote>
  <w:footnote w:type="continuationSeparator" w:id="0">
    <w:p w14:paraId="66825DED" w14:textId="77777777" w:rsidR="0021208A" w:rsidRDefault="0021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3BA6" w14:textId="2957F10F" w:rsidR="00372078" w:rsidRDefault="00000000">
    <w:pPr>
      <w:jc w:val="right"/>
    </w:pPr>
    <w:r>
      <w:t>Last updated: JUN202</w:t>
    </w:r>
    <w:r w:rsidR="00232D39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78"/>
    <w:rsid w:val="0021208A"/>
    <w:rsid w:val="00232D39"/>
    <w:rsid w:val="003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66D5"/>
  <w15:docId w15:val="{3AF31375-5576-4F14-B2C7-95A408D2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NormalWeb">
    <w:name w:val="Normal (Web)"/>
    <w:basedOn w:val="Normal"/>
    <w:uiPriority w:val="99"/>
    <w:semiHidden/>
    <w:unhideWhenUsed/>
    <w:rsid w:val="00A0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rrduu9j2/t7a4akO7XBjPkkxA==">AMUW2mWwHyWe39TSf0cDr35g6XEAWv97FMqc2AJ4WgB27PvKiwnjzJGDizes/qVzdqycxF92qnfmPjWsGK2/fngOgBtslRJcEtTpWTcBc2tPnV1QYJse3C0=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Travis Prescott</cp:lastModifiedBy>
  <cp:revision>2</cp:revision>
  <dcterms:created xsi:type="dcterms:W3CDTF">2021-11-19T15:30:00Z</dcterms:created>
  <dcterms:modified xsi:type="dcterms:W3CDTF">2023-06-18T20:34:00Z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